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Pr="00764F11" w:rsidRDefault="00321CA1" w:rsidP="001D63B9">
      <w:pPr>
        <w:pStyle w:val="a6"/>
        <w:spacing w:after="238"/>
        <w:ind w:firstLine="709"/>
        <w:jc w:val="both"/>
      </w:pPr>
      <w:r w:rsidRPr="00764F11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764F11">
        <w:t xml:space="preserve"> </w:t>
      </w:r>
      <w:r w:rsidRPr="00764F11">
        <w:t>в</w:t>
      </w:r>
      <w:r w:rsidR="004951B7" w:rsidRPr="00764F11">
        <w:t xml:space="preserve"> </w:t>
      </w:r>
      <w:r w:rsidRPr="00764F11">
        <w:t xml:space="preserve"> Российской </w:t>
      </w:r>
      <w:r w:rsidR="004951B7" w:rsidRPr="00764F11">
        <w:t xml:space="preserve"> </w:t>
      </w:r>
      <w:r w:rsidRPr="00764F11">
        <w:t xml:space="preserve">Федерации», </w:t>
      </w:r>
      <w:r w:rsidR="004951B7" w:rsidRPr="00764F11">
        <w:t xml:space="preserve"> </w:t>
      </w:r>
      <w:r w:rsidR="00764F11">
        <w:t xml:space="preserve"> </w:t>
      </w:r>
      <w:r w:rsidRPr="00764F11">
        <w:t xml:space="preserve">Законом </w:t>
      </w:r>
      <w:r w:rsidR="00764F11">
        <w:t xml:space="preserve"> </w:t>
      </w:r>
      <w:r w:rsidR="004951B7" w:rsidRPr="00764F11">
        <w:t xml:space="preserve"> </w:t>
      </w:r>
      <w:r w:rsidRPr="00764F11">
        <w:t>Республики</w:t>
      </w:r>
      <w:r w:rsidR="00764F11">
        <w:t xml:space="preserve">  </w:t>
      </w:r>
      <w:r w:rsidR="004951B7" w:rsidRPr="00764F11">
        <w:t xml:space="preserve"> </w:t>
      </w:r>
      <w:r w:rsidRPr="00764F11">
        <w:t>Крым</w:t>
      </w:r>
      <w:r w:rsidR="00764F11">
        <w:t xml:space="preserve"> </w:t>
      </w:r>
      <w:r w:rsidR="005217F0" w:rsidRPr="00764F11">
        <w:t xml:space="preserve"> </w:t>
      </w:r>
      <w:r w:rsidRPr="00764F11">
        <w:t>от 21.08.2014 №</w:t>
      </w:r>
      <w:r w:rsidR="004951B7" w:rsidRPr="00764F11">
        <w:t xml:space="preserve"> </w:t>
      </w:r>
      <w:r w:rsidRPr="00764F11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764F11">
        <w:t xml:space="preserve"> </w:t>
      </w:r>
      <w:r w:rsidR="00E57DDB" w:rsidRPr="00764F11">
        <w:t xml:space="preserve"> </w:t>
      </w:r>
      <w:r w:rsidRPr="00764F11">
        <w:t xml:space="preserve"> администрации</w:t>
      </w:r>
      <w:r w:rsidR="004951B7" w:rsidRPr="00764F11">
        <w:t xml:space="preserve">  </w:t>
      </w:r>
      <w:r w:rsidRPr="00764F11">
        <w:t xml:space="preserve"> города</w:t>
      </w:r>
      <w:r w:rsidR="004951B7" w:rsidRPr="00764F11">
        <w:t xml:space="preserve"> </w:t>
      </w:r>
      <w:r w:rsidRPr="00764F11">
        <w:t xml:space="preserve"> Евпатории</w:t>
      </w:r>
      <w:r w:rsidR="004951B7" w:rsidRPr="00764F11">
        <w:t xml:space="preserve"> </w:t>
      </w:r>
      <w:r w:rsidRPr="00764F11">
        <w:t xml:space="preserve"> </w:t>
      </w:r>
      <w:r w:rsidR="00764F11">
        <w:t xml:space="preserve"> </w:t>
      </w:r>
      <w:r w:rsidRPr="00764F11">
        <w:t>Республики</w:t>
      </w:r>
      <w:r w:rsidR="00764F11">
        <w:t xml:space="preserve"> </w:t>
      </w:r>
      <w:r w:rsidR="004951B7" w:rsidRPr="00764F11">
        <w:t xml:space="preserve"> </w:t>
      </w:r>
      <w:r w:rsidRPr="00764F11">
        <w:t xml:space="preserve"> Крым</w:t>
      </w:r>
      <w:r w:rsidR="004951B7" w:rsidRPr="00764F11">
        <w:t xml:space="preserve"> </w:t>
      </w:r>
      <w:r w:rsidRPr="00764F11">
        <w:t xml:space="preserve"> от</w:t>
      </w:r>
      <w:r w:rsidR="004951B7" w:rsidRPr="00764F11">
        <w:t xml:space="preserve"> </w:t>
      </w:r>
      <w:r w:rsidRPr="00764F11">
        <w:t xml:space="preserve"> </w:t>
      </w:r>
      <w:r w:rsidR="00E57DDB" w:rsidRPr="00764F11">
        <w:t xml:space="preserve">26.07.2021 № 1325-п «О внесении изменений в постановление администрации города Евпатории Республики Крым от 19.02.2019 </w:t>
      </w:r>
      <w:r w:rsidRPr="00764F11">
        <w:t>№</w:t>
      </w:r>
      <w:r w:rsidR="004951B7" w:rsidRPr="00764F11">
        <w:t xml:space="preserve"> </w:t>
      </w:r>
      <w:r w:rsidRPr="00764F11">
        <w:t>217-п «Об утверждении порядка разработки, реализации и оценки эффективности муниципальных программ</w:t>
      </w:r>
      <w:r w:rsidR="005217F0" w:rsidRPr="00764F11">
        <w:t xml:space="preserve"> </w:t>
      </w:r>
      <w:r w:rsidRPr="00764F11">
        <w:t xml:space="preserve"> городского </w:t>
      </w:r>
      <w:r w:rsidR="005217F0" w:rsidRPr="00764F11">
        <w:t xml:space="preserve"> </w:t>
      </w:r>
      <w:r w:rsidRPr="00764F11">
        <w:t>округа</w:t>
      </w:r>
      <w:r w:rsidR="005217F0" w:rsidRPr="00764F11">
        <w:t xml:space="preserve"> </w:t>
      </w:r>
      <w:r w:rsidRPr="00764F11">
        <w:t xml:space="preserve"> Евпатория</w:t>
      </w:r>
      <w:r w:rsidR="005217F0" w:rsidRPr="00764F11">
        <w:t xml:space="preserve"> </w:t>
      </w:r>
      <w:r w:rsidRPr="00764F11">
        <w:t xml:space="preserve"> Республики</w:t>
      </w:r>
      <w:r w:rsidR="005217F0" w:rsidRPr="00764F11">
        <w:t xml:space="preserve"> </w:t>
      </w:r>
      <w:r w:rsidRPr="00764F11">
        <w:t xml:space="preserve"> Крым</w:t>
      </w:r>
      <w:r w:rsidR="00355064" w:rsidRPr="00764F11">
        <w:t>»,</w:t>
      </w:r>
      <w:r w:rsidR="00497E80" w:rsidRPr="00764F11">
        <w:t xml:space="preserve"> от 20</w:t>
      </w:r>
      <w:r w:rsidRPr="00764F11">
        <w:t>.</w:t>
      </w:r>
      <w:r w:rsidR="00497E80" w:rsidRPr="00764F11">
        <w:t>10</w:t>
      </w:r>
      <w:r w:rsidRPr="00764F11">
        <w:t>.20</w:t>
      </w:r>
      <w:r w:rsidR="00497E80" w:rsidRPr="00764F11">
        <w:t>22</w:t>
      </w:r>
      <w:r w:rsidRPr="00764F11">
        <w:t xml:space="preserve"> № </w:t>
      </w:r>
      <w:r w:rsidR="00497E80" w:rsidRPr="00764F11">
        <w:t>2400</w:t>
      </w:r>
      <w:r w:rsidRPr="00764F11">
        <w:t xml:space="preserve">-п «Об утверждении положения о порядке подготовки </w:t>
      </w:r>
      <w:r w:rsidR="00764F11">
        <w:t xml:space="preserve">  </w:t>
      </w:r>
      <w:r w:rsidRPr="00764F11">
        <w:t xml:space="preserve">нормативных </w:t>
      </w:r>
      <w:r w:rsidR="00764F11">
        <w:t xml:space="preserve">  </w:t>
      </w:r>
      <w:r w:rsidRPr="00764F11">
        <w:t xml:space="preserve">правовых </w:t>
      </w:r>
      <w:r w:rsidR="00764F11">
        <w:t xml:space="preserve">  </w:t>
      </w:r>
      <w:r w:rsidRPr="00764F11">
        <w:t>и</w:t>
      </w:r>
      <w:r w:rsidR="00764F11">
        <w:t xml:space="preserve">  </w:t>
      </w:r>
      <w:r w:rsidRPr="00764F11">
        <w:t xml:space="preserve"> правовых </w:t>
      </w:r>
      <w:r w:rsidR="00764F11">
        <w:t xml:space="preserve">  </w:t>
      </w:r>
      <w:r w:rsidRPr="00764F11">
        <w:t>актов</w:t>
      </w:r>
      <w:r w:rsidR="00764F11">
        <w:t xml:space="preserve">  </w:t>
      </w:r>
      <w:r w:rsidRPr="00764F11">
        <w:t xml:space="preserve"> администрации </w:t>
      </w:r>
      <w:r w:rsidR="00764F11">
        <w:t xml:space="preserve">  </w:t>
      </w:r>
      <w:r w:rsidRPr="00764F11">
        <w:t>города Евпатории</w:t>
      </w:r>
      <w:r w:rsidR="00764F11">
        <w:t xml:space="preserve">  </w:t>
      </w:r>
      <w:r w:rsidRPr="00764F11">
        <w:t xml:space="preserve"> Республики </w:t>
      </w:r>
      <w:r w:rsidR="00764F11">
        <w:t xml:space="preserve"> </w:t>
      </w:r>
      <w:r w:rsidRPr="00764F11">
        <w:t>Крым»,</w:t>
      </w:r>
      <w:r w:rsidR="00764F11">
        <w:t xml:space="preserve">  </w:t>
      </w:r>
      <w:r w:rsidR="00355064" w:rsidRPr="00764F11">
        <w:t xml:space="preserve"> </w:t>
      </w:r>
      <w:r w:rsidRPr="00764F11">
        <w:t>администрация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города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Евпатории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Республики</w:t>
      </w:r>
      <w:r w:rsidR="005217F0" w:rsidRPr="00764F11">
        <w:t xml:space="preserve"> </w:t>
      </w:r>
      <w:r w:rsidRPr="00764F11">
        <w:t xml:space="preserve"> Крым</w:t>
      </w:r>
      <w:r w:rsidR="005217F0" w:rsidRPr="00764F11">
        <w:t xml:space="preserve"> </w:t>
      </w:r>
      <w:r w:rsidRPr="00764F11">
        <w:t xml:space="preserve"> п о с т а н о в л я е т:</w:t>
      </w:r>
    </w:p>
    <w:p w:rsidR="005E3830" w:rsidRPr="003068AB" w:rsidRDefault="003068AB" w:rsidP="00477922">
      <w:pPr>
        <w:tabs>
          <w:tab w:val="left" w:pos="0"/>
        </w:tabs>
        <w:spacing w:before="57" w:after="5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593-</w:t>
      </w:r>
      <w:r w:rsidR="00907B86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п, от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26.12.2023 № 3969-п</w:t>
      </w:r>
      <w:r w:rsidR="004779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03.12.2025 № 3840-п</w:t>
      </w:r>
      <w:r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E3830" w:rsidRPr="005D201C" w:rsidRDefault="005E3830" w:rsidP="00477922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C7617E" w:rsidRDefault="005C6034" w:rsidP="00477922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1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раздела 5</w:t>
      </w:r>
      <w:r w:rsidR="00136684" w:rsidRPr="001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684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архивного дела на территории муниципального образования городской округ Евпатория</w:t>
      </w:r>
      <w:r w:rsidR="00136684" w:rsidRPr="00764F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13668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дополнить следующим</w:t>
      </w:r>
      <w:r w:rsidR="0047792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 абзаца</w:t>
      </w:r>
      <w:r w:rsidR="0013668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</w:t>
      </w:r>
      <w:r w:rsidR="0047792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 w:rsidR="0013668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</w:p>
    <w:p w:rsidR="00477922" w:rsidRDefault="00136684" w:rsidP="004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« -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приобретение </w:t>
      </w:r>
      <w:r w:rsidR="0047792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огнетушителей;</w:t>
      </w:r>
    </w:p>
    <w:p w:rsidR="00136684" w:rsidRPr="00113632" w:rsidRDefault="00477922" w:rsidP="004779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проведение технической экспертизы имущества</w:t>
      </w:r>
      <w:r w:rsidR="0013668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».</w:t>
      </w:r>
    </w:p>
    <w:p w:rsidR="005E3830" w:rsidRPr="005D201C" w:rsidRDefault="00617986" w:rsidP="0047792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779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3830"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="005E3830" w:rsidRPr="005D201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1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5E3830"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425" w:rsidRPr="005D201C" w:rsidRDefault="00186497" w:rsidP="00477922">
      <w:pPr>
        <w:pStyle w:val="a6"/>
        <w:spacing w:before="0" w:beforeAutospacing="0" w:after="0"/>
        <w:ind w:firstLine="567"/>
        <w:jc w:val="both"/>
      </w:pPr>
      <w:r w:rsidRPr="005D201C">
        <w:t>2</w:t>
      </w:r>
      <w:r w:rsidR="004951B7" w:rsidRPr="005D201C">
        <w:t xml:space="preserve">. </w:t>
      </w:r>
      <w:r w:rsidR="00B97425" w:rsidRPr="005D201C"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B97425" w:rsidRPr="005D201C">
          <w:rPr>
            <w:rStyle w:val="a7"/>
            <w:color w:val="auto"/>
            <w:u w:val="none"/>
            <w:lang w:val="en-US"/>
          </w:rPr>
          <w:t>http</w:t>
        </w:r>
        <w:r w:rsidR="00B97425" w:rsidRPr="005D201C">
          <w:rPr>
            <w:rStyle w:val="a7"/>
            <w:color w:val="auto"/>
            <w:u w:val="none"/>
            <w:lang w:val="uk-UA"/>
          </w:rPr>
          <w:t>://</w:t>
        </w:r>
        <w:r w:rsidR="00B97425" w:rsidRPr="005D201C">
          <w:rPr>
            <w:rStyle w:val="a7"/>
            <w:color w:val="auto"/>
            <w:u w:val="none"/>
            <w:lang w:val="en-US"/>
          </w:rPr>
          <w:t>my</w:t>
        </w:r>
        <w:r w:rsidR="00B97425" w:rsidRPr="005D201C">
          <w:rPr>
            <w:rStyle w:val="a7"/>
            <w:color w:val="auto"/>
            <w:u w:val="none"/>
          </w:rPr>
          <w:t>-</w:t>
        </w:r>
        <w:proofErr w:type="spellStart"/>
        <w:r w:rsidR="00B97425" w:rsidRPr="005D201C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B97425" w:rsidRPr="005D201C">
          <w:rPr>
            <w:rStyle w:val="a7"/>
            <w:color w:val="auto"/>
            <w:u w:val="none"/>
          </w:rPr>
          <w:t>.</w:t>
        </w:r>
        <w:proofErr w:type="spellStart"/>
        <w:r w:rsidR="00B97425" w:rsidRPr="005D201C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B97425" w:rsidRPr="005D201C">
        <w:rPr>
          <w:color w:val="000000"/>
        </w:rPr>
        <w:t xml:space="preserve"> </w:t>
      </w:r>
      <w:r w:rsidR="00B97425" w:rsidRPr="005D201C">
        <w:t xml:space="preserve">в разделе «Документы», подраздел – «Документы администрации» в информационно-телекоммуникационной сети общего пользования и подлежит опубликованию </w:t>
      </w:r>
      <w:r w:rsidR="00B97425" w:rsidRPr="005D201C">
        <w:lastRenderedPageBreak/>
        <w:t>информационного сообщения о нем в печатных средствах массовой информации, учрежденных органом местного самоуправления города Евпатория.</w:t>
      </w:r>
    </w:p>
    <w:p w:rsidR="00B97425" w:rsidRPr="005D201C" w:rsidRDefault="00B97425" w:rsidP="00B97425">
      <w:pPr>
        <w:pStyle w:val="a6"/>
        <w:spacing w:before="0" w:beforeAutospacing="0" w:after="0" w:line="102" w:lineRule="atLeast"/>
        <w:ind w:firstLine="567"/>
        <w:jc w:val="both"/>
      </w:pPr>
      <w:r w:rsidRPr="005D201C">
        <w:t>3. Контроль за исполнением настоящего постановления возложить на руководителя аппарата администрации города Евпатории Республики Крым.</w:t>
      </w:r>
    </w:p>
    <w:p w:rsidR="00321CA1" w:rsidRPr="00764F11" w:rsidRDefault="00321CA1" w:rsidP="00B97425">
      <w:pPr>
        <w:pStyle w:val="a6"/>
        <w:spacing w:before="0" w:beforeAutospacing="0" w:after="0" w:line="228" w:lineRule="auto"/>
        <w:ind w:firstLine="567"/>
        <w:jc w:val="both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B97425" w:rsidRPr="00321CA1" w:rsidRDefault="00B97425" w:rsidP="00B97425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321CA1">
        <w:rPr>
          <w:color w:val="000000"/>
          <w:sz w:val="28"/>
          <w:szCs w:val="28"/>
        </w:rPr>
        <w:t xml:space="preserve"> администрации города</w:t>
      </w:r>
    </w:p>
    <w:p w:rsidR="00B97425" w:rsidRPr="00321CA1" w:rsidRDefault="00B97425" w:rsidP="00B97425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 w:rsidR="00477922">
        <w:rPr>
          <w:color w:val="000000"/>
          <w:sz w:val="28"/>
          <w:szCs w:val="28"/>
        </w:rPr>
        <w:tab/>
      </w:r>
      <w:r w:rsidR="00477922">
        <w:rPr>
          <w:color w:val="000000"/>
          <w:sz w:val="28"/>
          <w:szCs w:val="28"/>
        </w:rPr>
        <w:tab/>
      </w:r>
      <w:r w:rsidR="00477922">
        <w:rPr>
          <w:color w:val="000000"/>
          <w:sz w:val="28"/>
          <w:szCs w:val="28"/>
        </w:rPr>
        <w:tab/>
      </w:r>
      <w:r w:rsidR="00477922">
        <w:rPr>
          <w:color w:val="000000"/>
          <w:sz w:val="28"/>
          <w:szCs w:val="28"/>
        </w:rPr>
        <w:tab/>
        <w:t xml:space="preserve">                     </w:t>
      </w:r>
      <w:proofErr w:type="spellStart"/>
      <w:r w:rsidR="00477922">
        <w:rPr>
          <w:color w:val="000000"/>
          <w:sz w:val="28"/>
          <w:szCs w:val="28"/>
        </w:rPr>
        <w:t>А.Ю.Юрьев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</w:p>
    <w:p w:rsidR="00477922" w:rsidRDefault="00477922" w:rsidP="003541DD">
      <w:pPr>
        <w:pStyle w:val="a6"/>
        <w:spacing w:before="0" w:beforeAutospacing="0" w:after="0"/>
      </w:pPr>
      <w:bookmarkStart w:id="0" w:name="_GoBack"/>
      <w:bookmarkEnd w:id="0"/>
    </w:p>
    <w:p w:rsidR="00A134F5" w:rsidRDefault="00A134F5" w:rsidP="003541DD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управления организационной</w:t>
      </w:r>
    </w:p>
    <w:p w:rsidR="00B97425" w:rsidRDefault="00B97425" w:rsidP="00B97425">
      <w:pPr>
        <w:pStyle w:val="a6"/>
        <w:spacing w:before="0" w:beforeAutospacing="0" w:after="0"/>
      </w:pPr>
      <w:r>
        <w:t>работы и делопроизводства</w:t>
      </w:r>
    </w:p>
    <w:p w:rsidR="00B97425" w:rsidRDefault="00B97425" w:rsidP="00B97425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Л.Е.Васильченко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Исполнитель: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Директор муниципального бюджетного </w:t>
      </w:r>
    </w:p>
    <w:p w:rsidR="00B97425" w:rsidRPr="00270091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учреждения «Архив города </w:t>
      </w:r>
      <w:proofErr w:type="gramStart"/>
      <w:r>
        <w:t>Евпатории»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270091">
        <w:rPr>
          <w:u w:val="single"/>
        </w:rPr>
        <w:t>Е.В.Кулеш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Раб. тел.+7978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СОГЛАСОВАНО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Руководитель аппарата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Е.В.Михайлик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А.П.Доморников</w:t>
      </w:r>
      <w:proofErr w:type="spellEnd"/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</w:p>
    <w:p w:rsidR="00B97425" w:rsidRDefault="00B97425" w:rsidP="00B97425">
      <w:pPr>
        <w:pStyle w:val="a6"/>
        <w:spacing w:before="0" w:beforeAutospacing="0" w:after="0"/>
      </w:pPr>
      <w:r>
        <w:t xml:space="preserve">Заведующий экспертно-правовым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сектором отдела юридического 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u w:val="single"/>
        </w:rPr>
        <w:t>Т.Ю.Юхневич</w:t>
      </w:r>
      <w:proofErr w:type="spellEnd"/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</w:p>
    <w:p w:rsidR="00B97425" w:rsidRDefault="00B97425" w:rsidP="00B97425">
      <w:pPr>
        <w:pStyle w:val="a6"/>
        <w:spacing w:before="0" w:beforeAutospacing="0" w:after="0"/>
      </w:pPr>
      <w:r>
        <w:t>Начальник департамента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С.А.Стельмащук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 xml:space="preserve">Начальник управления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управления муниципального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5401F">
        <w:rPr>
          <w:u w:val="single"/>
        </w:rPr>
        <w:t>Э.А.Шумская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общего отдела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(службы делопроизводства) </w:t>
      </w:r>
    </w:p>
    <w:p w:rsidR="00B97425" w:rsidRDefault="00B97425" w:rsidP="00B97425">
      <w:pPr>
        <w:pStyle w:val="a6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B97425" w:rsidRDefault="00B97425" w:rsidP="00B97425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B97425" w:rsidRDefault="00B97425" w:rsidP="00B97425">
      <w:pPr>
        <w:pStyle w:val="a6"/>
        <w:spacing w:before="0" w:beforeAutospacing="0" w:after="0"/>
        <w:rPr>
          <w:b/>
          <w:bCs/>
        </w:rPr>
      </w:pPr>
    </w:p>
    <w:p w:rsidR="00B97425" w:rsidRDefault="00B97425" w:rsidP="00B97425">
      <w:pPr>
        <w:pStyle w:val="a6"/>
        <w:spacing w:before="0" w:beforeAutospacing="0" w:after="0"/>
        <w:rPr>
          <w:b/>
          <w:bCs/>
        </w:rPr>
      </w:pPr>
    </w:p>
    <w:p w:rsidR="00B97425" w:rsidRDefault="00B97425" w:rsidP="00B97425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B97425" w:rsidRDefault="00B97425" w:rsidP="00B97425">
      <w:pPr>
        <w:spacing w:after="38"/>
        <w:ind w:left="4457" w:right="1018"/>
      </w:pP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5E1F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B956EE"/>
    <w:multiLevelType w:val="hybridMultilevel"/>
    <w:tmpl w:val="08FABBE6"/>
    <w:lvl w:ilvl="0" w:tplc="E63AC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C4125"/>
    <w:multiLevelType w:val="hybridMultilevel"/>
    <w:tmpl w:val="EC88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0BF"/>
    <w:multiLevelType w:val="hybridMultilevel"/>
    <w:tmpl w:val="CD86167C"/>
    <w:lvl w:ilvl="0" w:tplc="EF7AC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A22B4"/>
    <w:multiLevelType w:val="hybridMultilevel"/>
    <w:tmpl w:val="7F1E0EEE"/>
    <w:lvl w:ilvl="0" w:tplc="AC6A1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532662"/>
    <w:multiLevelType w:val="hybridMultilevel"/>
    <w:tmpl w:val="46AA786C"/>
    <w:lvl w:ilvl="0" w:tplc="894A4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36684"/>
    <w:rsid w:val="00152DF0"/>
    <w:rsid w:val="0016255A"/>
    <w:rsid w:val="00180983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D355C"/>
    <w:rsid w:val="002E640D"/>
    <w:rsid w:val="003068AB"/>
    <w:rsid w:val="00321CA1"/>
    <w:rsid w:val="003243BB"/>
    <w:rsid w:val="0034345B"/>
    <w:rsid w:val="003541DD"/>
    <w:rsid w:val="00355064"/>
    <w:rsid w:val="003D4F3E"/>
    <w:rsid w:val="003D591C"/>
    <w:rsid w:val="003E319C"/>
    <w:rsid w:val="00427330"/>
    <w:rsid w:val="00477922"/>
    <w:rsid w:val="004951B7"/>
    <w:rsid w:val="00497E80"/>
    <w:rsid w:val="004C50FF"/>
    <w:rsid w:val="005217F0"/>
    <w:rsid w:val="00556575"/>
    <w:rsid w:val="00565194"/>
    <w:rsid w:val="0059398F"/>
    <w:rsid w:val="005A00DB"/>
    <w:rsid w:val="005B75CB"/>
    <w:rsid w:val="005C6034"/>
    <w:rsid w:val="005D201C"/>
    <w:rsid w:val="005D2B1C"/>
    <w:rsid w:val="005E1F7C"/>
    <w:rsid w:val="005E3830"/>
    <w:rsid w:val="0061486F"/>
    <w:rsid w:val="00617986"/>
    <w:rsid w:val="00676861"/>
    <w:rsid w:val="00677D47"/>
    <w:rsid w:val="0068506F"/>
    <w:rsid w:val="00713D37"/>
    <w:rsid w:val="00716D6C"/>
    <w:rsid w:val="0074191F"/>
    <w:rsid w:val="00764F11"/>
    <w:rsid w:val="007D2669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07B86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97425"/>
    <w:rsid w:val="00BA3D92"/>
    <w:rsid w:val="00BD1F22"/>
    <w:rsid w:val="00BD40C5"/>
    <w:rsid w:val="00BE010A"/>
    <w:rsid w:val="00BE611A"/>
    <w:rsid w:val="00C01D2F"/>
    <w:rsid w:val="00C21058"/>
    <w:rsid w:val="00C52A1B"/>
    <w:rsid w:val="00C7617E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9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907B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rsid w:val="005D201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5D20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76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cp:lastPrinted>2024-01-09T09:11:00Z</cp:lastPrinted>
  <dcterms:created xsi:type="dcterms:W3CDTF">2025-02-03T12:47:00Z</dcterms:created>
  <dcterms:modified xsi:type="dcterms:W3CDTF">2025-02-03T12:47:00Z</dcterms:modified>
</cp:coreProperties>
</file>